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4063" w14:textId="77777777" w:rsidR="001D2B80" w:rsidRPr="00D7379E" w:rsidRDefault="001D2B80" w:rsidP="001D2B80">
      <w:pPr>
        <w:rPr>
          <w:rFonts w:ascii="Bookman Old Style" w:hAnsi="Bookman Old Style"/>
          <w:sz w:val="22"/>
          <w:szCs w:val="22"/>
        </w:rPr>
      </w:pPr>
    </w:p>
    <w:p w14:paraId="6F280C11" w14:textId="3EC11CFD" w:rsidR="00CF3757" w:rsidRDefault="009715E4" w:rsidP="00F07D2B">
      <w:pPr>
        <w:jc w:val="both"/>
        <w:rPr>
          <w:rFonts w:ascii="Bookman Old Style" w:hAnsi="Bookman Old Style" w:cstheme="majorHAnsi"/>
          <w:b/>
          <w:sz w:val="22"/>
          <w:szCs w:val="22"/>
        </w:rPr>
      </w:pPr>
      <w:r w:rsidRPr="009715E4">
        <w:rPr>
          <w:rFonts w:ascii="Bookman Old Style" w:hAnsi="Bookman Old Style" w:cstheme="majorHAnsi"/>
          <w:b/>
          <w:sz w:val="22"/>
          <w:szCs w:val="22"/>
        </w:rPr>
        <w:t>AVVISO PUBBLICO</w:t>
      </w:r>
      <w:r>
        <w:rPr>
          <w:rFonts w:ascii="Bookman Old Style" w:hAnsi="Bookman Old Style" w:cstheme="majorHAnsi"/>
          <w:b/>
          <w:sz w:val="22"/>
          <w:szCs w:val="22"/>
        </w:rPr>
        <w:t xml:space="preserve"> </w:t>
      </w:r>
      <w:r w:rsidRPr="009715E4">
        <w:rPr>
          <w:rFonts w:ascii="Bookman Old Style" w:hAnsi="Bookman Old Style" w:cstheme="majorHAnsi"/>
          <w:b/>
          <w:sz w:val="22"/>
          <w:szCs w:val="22"/>
        </w:rPr>
        <w:t>PER LA COLLABORAZIONE TRA IL COMUNE DI TERMINI IMERESE</w:t>
      </w:r>
      <w:r w:rsidR="0053551C" w:rsidRPr="0053551C">
        <w:t xml:space="preserve"> </w:t>
      </w:r>
      <w:r w:rsidR="0053551C" w:rsidRPr="0053551C">
        <w:rPr>
          <w:rFonts w:ascii="Bookman Old Style" w:hAnsi="Bookman Old Style" w:cstheme="majorHAnsi"/>
          <w:b/>
          <w:sz w:val="22"/>
          <w:szCs w:val="22"/>
        </w:rPr>
        <w:t>E LE ASSOCIAZIONI SPORTIVE NON LUCRATIVE E IN GENERALE GLI ETS, PER LA GESTIONE, LA CURA E LA VALORIZZAZIONE DELLA “VILLA AGUGLIA”, PER DESTINARLA A FINALITA’ SPORTIVE E INCLUSIVE</w:t>
      </w:r>
      <w:r w:rsidR="00F07D2B" w:rsidRPr="00F07D2B">
        <w:rPr>
          <w:rFonts w:ascii="Bookman Old Style" w:hAnsi="Bookman Old Style" w:cstheme="majorHAnsi"/>
          <w:b/>
          <w:sz w:val="22"/>
          <w:szCs w:val="22"/>
        </w:rPr>
        <w:t>.</w:t>
      </w:r>
    </w:p>
    <w:p w14:paraId="41467157" w14:textId="4676E355" w:rsidR="00F07D2B" w:rsidRDefault="00F07D2B" w:rsidP="00F07D2B">
      <w:pPr>
        <w:jc w:val="both"/>
        <w:rPr>
          <w:rFonts w:ascii="Bookman Old Style" w:hAnsi="Bookman Old Style" w:cstheme="majorHAnsi"/>
          <w:b/>
          <w:sz w:val="22"/>
          <w:szCs w:val="22"/>
        </w:rPr>
      </w:pPr>
    </w:p>
    <w:p w14:paraId="59FC0DB7" w14:textId="77777777" w:rsidR="00F07D2B" w:rsidRPr="00CF3757" w:rsidRDefault="00F07D2B" w:rsidP="00F07D2B">
      <w:pPr>
        <w:jc w:val="both"/>
        <w:rPr>
          <w:rFonts w:ascii="Bookman Old Style" w:eastAsia="MS Mincho" w:hAnsi="Bookman Old Style" w:cstheme="majorHAnsi"/>
          <w:bCs/>
          <w:iCs/>
          <w:sz w:val="22"/>
          <w:szCs w:val="22"/>
        </w:rPr>
      </w:pPr>
    </w:p>
    <w:p w14:paraId="6E63E1C8" w14:textId="77777777" w:rsidR="00CF3757" w:rsidRPr="00CF3757" w:rsidRDefault="00921BA5" w:rsidP="00CF3757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0" w:firstLine="0"/>
        <w:jc w:val="center"/>
        <w:rPr>
          <w:rFonts w:ascii="Bookman Old Style" w:eastAsia="MS Mincho" w:hAnsi="Bookman Old Style" w:cstheme="majorHAnsi"/>
          <w:bCs/>
          <w:iCs/>
          <w:sz w:val="22"/>
          <w:szCs w:val="22"/>
        </w:rPr>
      </w:pPr>
      <w:r>
        <w:rPr>
          <w:rFonts w:ascii="Bookman Old Style" w:eastAsia="MS Mincho" w:hAnsi="Bookman Old Style" w:cstheme="majorHAnsi"/>
          <w:bCs/>
          <w:iCs/>
          <w:sz w:val="22"/>
          <w:szCs w:val="22"/>
        </w:rPr>
        <w:t xml:space="preserve">DESCRIZIONE </w:t>
      </w:r>
      <w:r w:rsidR="00CF3757" w:rsidRPr="00CF3757">
        <w:rPr>
          <w:rFonts w:ascii="Bookman Old Style" w:eastAsia="MS Mincho" w:hAnsi="Bookman Old Style" w:cstheme="majorHAnsi"/>
          <w:bCs/>
          <w:iCs/>
          <w:sz w:val="22"/>
          <w:szCs w:val="22"/>
        </w:rPr>
        <w:t>PROPOSTA PROGETTUALE</w:t>
      </w:r>
    </w:p>
    <w:p w14:paraId="2CD59AD9" w14:textId="56FCAA7F" w:rsidR="009715E4" w:rsidRPr="009715E4" w:rsidRDefault="009715E4" w:rsidP="009715E4">
      <w:pPr>
        <w:jc w:val="both"/>
      </w:pPr>
    </w:p>
    <w:p w14:paraId="3625B8A8" w14:textId="77777777" w:rsidR="009715E4" w:rsidRPr="009715E4" w:rsidRDefault="009715E4" w:rsidP="009715E4">
      <w:pPr>
        <w:jc w:val="both"/>
      </w:pPr>
    </w:p>
    <w:sectPr w:rsidR="009715E4" w:rsidRPr="009715E4" w:rsidSect="00B30E2D">
      <w:headerReference w:type="default" r:id="rId7"/>
      <w:pgSz w:w="16838" w:h="11906" w:orient="landscape"/>
      <w:pgMar w:top="851" w:right="2268" w:bottom="1127" w:left="1701" w:header="35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B534B" w14:textId="77777777" w:rsidR="00986F9C" w:rsidRDefault="00986F9C">
      <w:r>
        <w:separator/>
      </w:r>
    </w:p>
  </w:endnote>
  <w:endnote w:type="continuationSeparator" w:id="0">
    <w:p w14:paraId="14FF5B52" w14:textId="77777777" w:rsidR="00986F9C" w:rsidRDefault="0098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D4CBC" w14:textId="77777777" w:rsidR="00986F9C" w:rsidRDefault="00986F9C">
      <w:r>
        <w:separator/>
      </w:r>
    </w:p>
  </w:footnote>
  <w:footnote w:type="continuationSeparator" w:id="0">
    <w:p w14:paraId="1A0885CE" w14:textId="77777777" w:rsidR="00986F9C" w:rsidRDefault="0098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B7C53" w14:textId="77777777" w:rsidR="00C43E50" w:rsidRDefault="00C43E50">
    <w:pPr>
      <w:pStyle w:val="Intestazione"/>
    </w:pPr>
  </w:p>
  <w:p w14:paraId="645D6EF1" w14:textId="77777777" w:rsidR="00C43E50" w:rsidRDefault="00C43E50">
    <w:pPr>
      <w:pStyle w:val="Intestazione"/>
    </w:pPr>
  </w:p>
  <w:p w14:paraId="6F75F7E1" w14:textId="77777777" w:rsidR="00C43E50" w:rsidRDefault="00C43E50">
    <w:pPr>
      <w:pStyle w:val="Intestazione"/>
    </w:pPr>
  </w:p>
  <w:p w14:paraId="1BB354E6" w14:textId="77777777" w:rsidR="004417F9" w:rsidRPr="00D7379E" w:rsidRDefault="004417F9" w:rsidP="004417F9">
    <w:pPr>
      <w:jc w:val="center"/>
      <w:rPr>
        <w:rFonts w:ascii="Bookman Old Style" w:hAnsi="Bookman Old Style" w:cs="Candara"/>
        <w:b/>
        <w:sz w:val="22"/>
        <w:szCs w:val="22"/>
        <w:u w:val="single"/>
      </w:rPr>
    </w:pPr>
    <w:r w:rsidRPr="00D7379E">
      <w:rPr>
        <w:rFonts w:ascii="Bookman Old Style" w:hAnsi="Bookman Old Style" w:cs="Candara"/>
        <w:b/>
        <w:sz w:val="22"/>
        <w:szCs w:val="22"/>
        <w:u w:val="single"/>
      </w:rPr>
      <w:t xml:space="preserve">Allegato B </w:t>
    </w:r>
  </w:p>
  <w:p w14:paraId="49CCAD3B" w14:textId="77777777" w:rsidR="004417F9" w:rsidRPr="00D7379E" w:rsidRDefault="004417F9" w:rsidP="004417F9">
    <w:pPr>
      <w:jc w:val="center"/>
      <w:rPr>
        <w:rFonts w:ascii="Bookman Old Style" w:hAnsi="Bookman Old Style" w:cs="Candara"/>
        <w:b/>
        <w:sz w:val="22"/>
        <w:szCs w:val="22"/>
      </w:rPr>
    </w:pPr>
  </w:p>
  <w:p w14:paraId="4C1E9AAE" w14:textId="77777777" w:rsidR="00C43E50" w:rsidRPr="004417F9" w:rsidRDefault="00C43E50" w:rsidP="004417F9">
    <w:pPr>
      <w:pStyle w:val="Intestazione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084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524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2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Bookman Old Style" w:hAnsi="Bookman Old Style" w:cs="Times New Roman"/>
      </w:rPr>
    </w:lvl>
  </w:abstractNum>
  <w:abstractNum w:abstractNumId="4" w15:restartNumberingAfterBreak="0">
    <w:nsid w:val="0957709B"/>
    <w:multiLevelType w:val="multilevel"/>
    <w:tmpl w:val="E53477C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084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524" w:hanging="360"/>
      </w:pPr>
      <w:rPr>
        <w:rFonts w:ascii="Symbol" w:hAnsi="Symbol" w:cs="Symbol"/>
      </w:rPr>
    </w:lvl>
  </w:abstractNum>
  <w:abstractNum w:abstractNumId="5" w15:restartNumberingAfterBreak="0">
    <w:nsid w:val="14C27C68"/>
    <w:multiLevelType w:val="hybridMultilevel"/>
    <w:tmpl w:val="F47CE83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86A4A99"/>
    <w:multiLevelType w:val="hybridMultilevel"/>
    <w:tmpl w:val="0C86CFB6"/>
    <w:lvl w:ilvl="0" w:tplc="AE06B28A">
      <w:numFmt w:val="bullet"/>
      <w:lvlText w:val="-"/>
      <w:lvlJc w:val="left"/>
      <w:pPr>
        <w:ind w:left="435" w:hanging="360"/>
      </w:pPr>
      <w:rPr>
        <w:rFonts w:ascii="Bookman Old Style" w:eastAsia="Times New Roman" w:hAnsi="Bookman Old Style" w:cs="Candara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23890285"/>
    <w:multiLevelType w:val="hybridMultilevel"/>
    <w:tmpl w:val="9F02ACA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4269D6"/>
    <w:multiLevelType w:val="hybridMultilevel"/>
    <w:tmpl w:val="280A903E"/>
    <w:lvl w:ilvl="0" w:tplc="04100003">
      <w:start w:val="1"/>
      <w:numFmt w:val="bullet"/>
      <w:lvlText w:val="o"/>
      <w:lvlJc w:val="left"/>
      <w:pPr>
        <w:ind w:left="714" w:hanging="43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42401C"/>
    <w:multiLevelType w:val="hybridMultilevel"/>
    <w:tmpl w:val="3B849954"/>
    <w:lvl w:ilvl="0" w:tplc="A20E70F0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DFA27E0"/>
    <w:multiLevelType w:val="hybridMultilevel"/>
    <w:tmpl w:val="80BACA26"/>
    <w:lvl w:ilvl="0" w:tplc="C0061A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34EB5"/>
    <w:multiLevelType w:val="hybridMultilevel"/>
    <w:tmpl w:val="6F1C0F9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6517E7"/>
    <w:multiLevelType w:val="hybridMultilevel"/>
    <w:tmpl w:val="9F02ACA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4549E0"/>
    <w:multiLevelType w:val="multilevel"/>
    <w:tmpl w:val="E53477C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04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4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2084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804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524" w:hanging="360"/>
      </w:pPr>
      <w:rPr>
        <w:rFonts w:ascii="Symbol" w:hAnsi="Symbol" w:cs="Symbol"/>
      </w:rPr>
    </w:lvl>
  </w:abstractNum>
  <w:abstractNum w:abstractNumId="14" w15:restartNumberingAfterBreak="0">
    <w:nsid w:val="73277208"/>
    <w:multiLevelType w:val="hybridMultilevel"/>
    <w:tmpl w:val="F7D8B5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211FE"/>
    <w:multiLevelType w:val="hybridMultilevel"/>
    <w:tmpl w:val="D95E82BE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C1F154C"/>
    <w:multiLevelType w:val="hybridMultilevel"/>
    <w:tmpl w:val="5854EF1E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7E9F5B37"/>
    <w:multiLevelType w:val="hybridMultilevel"/>
    <w:tmpl w:val="F75E6A60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1751453">
    <w:abstractNumId w:val="0"/>
  </w:num>
  <w:num w:numId="2" w16cid:durableId="433138772">
    <w:abstractNumId w:val="1"/>
  </w:num>
  <w:num w:numId="3" w16cid:durableId="792789807">
    <w:abstractNumId w:val="2"/>
  </w:num>
  <w:num w:numId="4" w16cid:durableId="381561955">
    <w:abstractNumId w:val="3"/>
  </w:num>
  <w:num w:numId="5" w16cid:durableId="1263536723">
    <w:abstractNumId w:val="14"/>
  </w:num>
  <w:num w:numId="6" w16cid:durableId="2059619888">
    <w:abstractNumId w:val="12"/>
  </w:num>
  <w:num w:numId="7" w16cid:durableId="26687447">
    <w:abstractNumId w:val="16"/>
  </w:num>
  <w:num w:numId="8" w16cid:durableId="2136287544">
    <w:abstractNumId w:val="13"/>
  </w:num>
  <w:num w:numId="9" w16cid:durableId="1102189159">
    <w:abstractNumId w:val="4"/>
  </w:num>
  <w:num w:numId="10" w16cid:durableId="1287396569">
    <w:abstractNumId w:val="9"/>
  </w:num>
  <w:num w:numId="11" w16cid:durableId="1717074944">
    <w:abstractNumId w:val="8"/>
  </w:num>
  <w:num w:numId="12" w16cid:durableId="2015180111">
    <w:abstractNumId w:val="0"/>
  </w:num>
  <w:num w:numId="13" w16cid:durableId="394009787">
    <w:abstractNumId w:val="15"/>
  </w:num>
  <w:num w:numId="14" w16cid:durableId="1701658801">
    <w:abstractNumId w:val="17"/>
  </w:num>
  <w:num w:numId="15" w16cid:durableId="1194080176">
    <w:abstractNumId w:val="11"/>
  </w:num>
  <w:num w:numId="16" w16cid:durableId="839346402">
    <w:abstractNumId w:val="7"/>
  </w:num>
  <w:num w:numId="17" w16cid:durableId="439379714">
    <w:abstractNumId w:val="6"/>
  </w:num>
  <w:num w:numId="18" w16cid:durableId="358244160">
    <w:abstractNumId w:val="10"/>
  </w:num>
  <w:num w:numId="19" w16cid:durableId="506822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ABA"/>
    <w:rsid w:val="0000004A"/>
    <w:rsid w:val="000046BD"/>
    <w:rsid w:val="00012654"/>
    <w:rsid w:val="0002571B"/>
    <w:rsid w:val="000852B2"/>
    <w:rsid w:val="001359F4"/>
    <w:rsid w:val="00151F68"/>
    <w:rsid w:val="0018789A"/>
    <w:rsid w:val="001D2B80"/>
    <w:rsid w:val="00214FF2"/>
    <w:rsid w:val="00230BA0"/>
    <w:rsid w:val="002341B0"/>
    <w:rsid w:val="00241F3D"/>
    <w:rsid w:val="00265160"/>
    <w:rsid w:val="00276834"/>
    <w:rsid w:val="002A2483"/>
    <w:rsid w:val="002B78CD"/>
    <w:rsid w:val="00367089"/>
    <w:rsid w:val="003D20DA"/>
    <w:rsid w:val="00401C43"/>
    <w:rsid w:val="00412D18"/>
    <w:rsid w:val="00441107"/>
    <w:rsid w:val="004417F9"/>
    <w:rsid w:val="00443A15"/>
    <w:rsid w:val="00443D9C"/>
    <w:rsid w:val="00454B9C"/>
    <w:rsid w:val="00464CF2"/>
    <w:rsid w:val="004A22A5"/>
    <w:rsid w:val="004A791D"/>
    <w:rsid w:val="004E4C1E"/>
    <w:rsid w:val="005222B6"/>
    <w:rsid w:val="0053551C"/>
    <w:rsid w:val="00552DD3"/>
    <w:rsid w:val="00581287"/>
    <w:rsid w:val="005B62D7"/>
    <w:rsid w:val="00627A0C"/>
    <w:rsid w:val="00633622"/>
    <w:rsid w:val="0067146D"/>
    <w:rsid w:val="00682E0E"/>
    <w:rsid w:val="006A5DA9"/>
    <w:rsid w:val="006B367C"/>
    <w:rsid w:val="006C135E"/>
    <w:rsid w:val="006F23A2"/>
    <w:rsid w:val="00750680"/>
    <w:rsid w:val="00753670"/>
    <w:rsid w:val="007556DE"/>
    <w:rsid w:val="00757DCF"/>
    <w:rsid w:val="007B4A9C"/>
    <w:rsid w:val="007E06FD"/>
    <w:rsid w:val="0081782F"/>
    <w:rsid w:val="00826094"/>
    <w:rsid w:val="00841728"/>
    <w:rsid w:val="0085142D"/>
    <w:rsid w:val="0086262B"/>
    <w:rsid w:val="00863D94"/>
    <w:rsid w:val="00866F28"/>
    <w:rsid w:val="00886ABA"/>
    <w:rsid w:val="008A603A"/>
    <w:rsid w:val="008C73E8"/>
    <w:rsid w:val="009171BC"/>
    <w:rsid w:val="00921BA5"/>
    <w:rsid w:val="009607FD"/>
    <w:rsid w:val="00963D51"/>
    <w:rsid w:val="009715E4"/>
    <w:rsid w:val="00976DCF"/>
    <w:rsid w:val="00986F9C"/>
    <w:rsid w:val="009D231C"/>
    <w:rsid w:val="009F1D5B"/>
    <w:rsid w:val="00A24E57"/>
    <w:rsid w:val="00A330FD"/>
    <w:rsid w:val="00A33C9C"/>
    <w:rsid w:val="00A34EB3"/>
    <w:rsid w:val="00A560AF"/>
    <w:rsid w:val="00A9043B"/>
    <w:rsid w:val="00A9739C"/>
    <w:rsid w:val="00AA3EE7"/>
    <w:rsid w:val="00B30E2D"/>
    <w:rsid w:val="00B93D45"/>
    <w:rsid w:val="00BA57A5"/>
    <w:rsid w:val="00BB3B48"/>
    <w:rsid w:val="00BB448A"/>
    <w:rsid w:val="00BE58BD"/>
    <w:rsid w:val="00C359F5"/>
    <w:rsid w:val="00C43E50"/>
    <w:rsid w:val="00CA188F"/>
    <w:rsid w:val="00CB28FD"/>
    <w:rsid w:val="00CF312B"/>
    <w:rsid w:val="00CF3483"/>
    <w:rsid w:val="00CF3757"/>
    <w:rsid w:val="00D16BE9"/>
    <w:rsid w:val="00D24B69"/>
    <w:rsid w:val="00D50C73"/>
    <w:rsid w:val="00D63752"/>
    <w:rsid w:val="00D7379E"/>
    <w:rsid w:val="00D86284"/>
    <w:rsid w:val="00D87E92"/>
    <w:rsid w:val="00D96126"/>
    <w:rsid w:val="00DA5B8E"/>
    <w:rsid w:val="00DF32BB"/>
    <w:rsid w:val="00E013B9"/>
    <w:rsid w:val="00E1065F"/>
    <w:rsid w:val="00EC41EF"/>
    <w:rsid w:val="00EC7B70"/>
    <w:rsid w:val="00EE6DD9"/>
    <w:rsid w:val="00F07D2B"/>
    <w:rsid w:val="00F07E60"/>
    <w:rsid w:val="00F11774"/>
    <w:rsid w:val="00F64AFE"/>
    <w:rsid w:val="00F80010"/>
    <w:rsid w:val="00FD66CE"/>
    <w:rsid w:val="00FE0542"/>
    <w:rsid w:val="00FF440A"/>
    <w:rsid w:val="00FF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D99A8"/>
  <w15:docId w15:val="{B2DFE5BD-8C8D-4072-B5CE-3964D612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B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1D2B80"/>
    <w:pPr>
      <w:keepNext/>
      <w:numPr>
        <w:ilvl w:val="4"/>
        <w:numId w:val="1"/>
      </w:numPr>
      <w:spacing w:after="120" w:line="360" w:lineRule="exact"/>
      <w:jc w:val="both"/>
      <w:outlineLvl w:val="4"/>
    </w:pPr>
    <w:rPr>
      <w:rFonts w:ascii="Garamond" w:hAnsi="Garamond" w:cs="Garamond"/>
      <w:b/>
      <w:smallCap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1D2B80"/>
    <w:rPr>
      <w:rFonts w:ascii="Garamond" w:eastAsia="Times New Roman" w:hAnsi="Garamond" w:cs="Garamond"/>
      <w:b/>
      <w:smallCaps/>
      <w:sz w:val="40"/>
      <w:szCs w:val="24"/>
      <w:lang w:eastAsia="ar-SA"/>
    </w:rPr>
  </w:style>
  <w:style w:type="character" w:styleId="Collegamentoipertestuale">
    <w:name w:val="Hyperlink"/>
    <w:rsid w:val="001D2B80"/>
    <w:rPr>
      <w:color w:val="0000FF"/>
      <w:u w:val="single"/>
    </w:rPr>
  </w:style>
  <w:style w:type="paragraph" w:customStyle="1" w:styleId="a">
    <w:basedOn w:val="Normale"/>
    <w:next w:val="Corpotesto"/>
    <w:rsid w:val="001D2B80"/>
    <w:pPr>
      <w:autoSpaceDE w:val="0"/>
      <w:jc w:val="both"/>
    </w:pPr>
  </w:style>
  <w:style w:type="paragraph" w:styleId="Pidipagina">
    <w:name w:val="footer"/>
    <w:basedOn w:val="Normale"/>
    <w:link w:val="PidipaginaCarattere"/>
    <w:rsid w:val="001D2B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D2B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1D2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D2B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1D2B80"/>
    <w:pPr>
      <w:jc w:val="center"/>
    </w:pPr>
    <w:rPr>
      <w:rFonts w:ascii="Century Gothic" w:hAnsi="Century Gothic" w:cs="Century Gothic"/>
      <w:b/>
      <w:u w:val="single"/>
    </w:rPr>
  </w:style>
  <w:style w:type="character" w:customStyle="1" w:styleId="TitoloCarattere">
    <w:name w:val="Titolo Carattere"/>
    <w:basedOn w:val="Carpredefinitoparagrafo"/>
    <w:link w:val="Titolo"/>
    <w:rsid w:val="001D2B80"/>
    <w:rPr>
      <w:rFonts w:ascii="Century Gothic" w:eastAsia="Times New Roman" w:hAnsi="Century Gothic" w:cs="Century Gothic"/>
      <w:b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1D2B80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1D2B8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Paragrafoelenco">
    <w:name w:val="List Paragraph"/>
    <w:basedOn w:val="Normale"/>
    <w:qFormat/>
    <w:rsid w:val="001D2B80"/>
    <w:pPr>
      <w:ind w:left="708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D2B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D2B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2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2B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aragraph">
    <w:name w:val="paragraph"/>
    <w:basedOn w:val="Normale"/>
    <w:rsid w:val="00750680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22B6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3757"/>
    <w:rPr>
      <w:color w:val="605E5C"/>
      <w:shd w:val="clear" w:color="auto" w:fill="E1DFDD"/>
    </w:rPr>
  </w:style>
  <w:style w:type="paragraph" w:customStyle="1" w:styleId="a0">
    <w:basedOn w:val="Normale"/>
    <w:next w:val="Corpotesto"/>
    <w:rsid w:val="009D231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Macchione</dc:creator>
  <cp:lastModifiedBy>Francesco Catania</cp:lastModifiedBy>
  <cp:revision>2</cp:revision>
  <cp:lastPrinted>2021-01-27T17:09:00Z</cp:lastPrinted>
  <dcterms:created xsi:type="dcterms:W3CDTF">2024-09-16T17:04:00Z</dcterms:created>
  <dcterms:modified xsi:type="dcterms:W3CDTF">2024-09-16T17:04:00Z</dcterms:modified>
</cp:coreProperties>
</file>